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601A9">
      <w:pPr>
        <w:pStyle w:val="Titolo2"/>
        <w:rPr>
          <w:lang w:val="de-DE"/>
        </w:rPr>
      </w:pPr>
      <w:r>
        <w:t>Dichiarazione sostitutiva per marca da bollo</w:t>
      </w:r>
      <w:r>
        <w:rPr>
          <w:rStyle w:val="Caratterenotaapidipagina"/>
        </w:rPr>
        <w:footnoteReference w:id="1"/>
      </w:r>
    </w:p>
    <w:p w:rsidR="00000000" w:rsidRDefault="000601A9">
      <w:pPr>
        <w:autoSpaceDE w:val="0"/>
        <w:jc w:val="center"/>
      </w:pPr>
      <w:r>
        <w:rPr>
          <w:sz w:val="24"/>
          <w:lang w:val="de-DE"/>
        </w:rPr>
        <w:t>(Art. 47 D.P.R. 445 del 28.12.2000 – DM 10/11/2011)</w:t>
      </w:r>
    </w:p>
    <w:p w:rsidR="00000000" w:rsidRDefault="000601A9">
      <w:pPr>
        <w:autoSpaceDE w:val="0"/>
        <w:rPr>
          <w:b/>
          <w:bCs/>
          <w:sz w:val="24"/>
        </w:rPr>
      </w:pPr>
    </w:p>
    <w:p w:rsidR="00000000" w:rsidRDefault="000601A9">
      <w:pPr>
        <w:autoSpaceDE w:val="0"/>
        <w:spacing w:before="240" w:after="120" w:line="360" w:lineRule="auto"/>
      </w:pPr>
      <w:r>
        <w:rPr>
          <w:bCs/>
          <w:szCs w:val="22"/>
        </w:rPr>
        <w:t>Il/la sottoscritto/</w:t>
      </w:r>
      <w:proofErr w:type="gramStart"/>
      <w:r>
        <w:rPr>
          <w:bCs/>
          <w:szCs w:val="22"/>
        </w:rPr>
        <w:t>a  …</w:t>
      </w:r>
      <w:proofErr w:type="gramEnd"/>
      <w:r>
        <w:rPr>
          <w:bCs/>
          <w:szCs w:val="22"/>
        </w:rPr>
        <w:t xml:space="preserve">………………………………………………………………………………..      </w:t>
      </w:r>
    </w:p>
    <w:p w:rsidR="00000000" w:rsidRDefault="000601A9">
      <w:pPr>
        <w:autoSpaceDE w:val="0"/>
        <w:spacing w:before="240" w:after="120" w:line="360" w:lineRule="auto"/>
      </w:pPr>
      <w:proofErr w:type="spellStart"/>
      <w:proofErr w:type="gramStart"/>
      <w:r>
        <w:rPr>
          <w:bCs/>
          <w:szCs w:val="22"/>
        </w:rPr>
        <w:t>c.f.</w:t>
      </w:r>
      <w:proofErr w:type="spellEnd"/>
      <w:r>
        <w:rPr>
          <w:bCs/>
          <w:szCs w:val="22"/>
        </w:rPr>
        <w:t>/P.IVA  …</w:t>
      </w:r>
      <w:proofErr w:type="gramEnd"/>
      <w:r>
        <w:rPr>
          <w:bCs/>
          <w:szCs w:val="22"/>
        </w:rPr>
        <w:t xml:space="preserve">……………………………….               in qualità di </w:t>
      </w:r>
      <w:proofErr w:type="gramStart"/>
      <w:r>
        <w:rPr>
          <w:bCs/>
          <w:szCs w:val="22"/>
        </w:rPr>
        <w:t xml:space="preserve"> .</w:t>
      </w:r>
      <w:r>
        <w:rPr>
          <w:iCs/>
          <w:szCs w:val="22"/>
        </w:rPr>
        <w:t>…</w:t>
      </w:r>
      <w:proofErr w:type="gramEnd"/>
      <w:r>
        <w:rPr>
          <w:iCs/>
          <w:szCs w:val="22"/>
        </w:rPr>
        <w:t>………………….………..</w:t>
      </w:r>
    </w:p>
    <w:p w:rsidR="00000000" w:rsidRDefault="000601A9">
      <w:pPr>
        <w:autoSpaceDE w:val="0"/>
        <w:spacing w:before="240" w:after="120" w:line="360" w:lineRule="auto"/>
        <w:jc w:val="both"/>
      </w:pPr>
      <w:r>
        <w:rPr>
          <w:b/>
          <w:iCs/>
          <w:sz w:val="18"/>
          <w:szCs w:val="18"/>
        </w:rPr>
        <w:t>avvalendosi della facol</w:t>
      </w:r>
      <w:r>
        <w:rPr>
          <w:b/>
          <w:iCs/>
          <w:sz w:val="18"/>
          <w:szCs w:val="18"/>
        </w:rPr>
        <w:t>tà prevista dall’articolo 3 del DM 10/11/2011 e consapevole delle sanzioni penali previste dall’articolo 76 del DPR n. 445/2000 e dall’art. 483 del Codice Penale nel caso di dichiarazioni mendaci, falsità negli atti e uso di atti falsi.</w:t>
      </w:r>
    </w:p>
    <w:p w:rsidR="00000000" w:rsidRDefault="000601A9">
      <w:pPr>
        <w:pStyle w:val="Titolo2"/>
        <w:spacing w:before="360" w:after="360" w:line="360" w:lineRule="auto"/>
      </w:pPr>
      <w:r>
        <w:t>DICHIARA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89"/>
      </w:tblGrid>
      <w:tr w:rsidR="00000000">
        <w:trPr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1A9">
            <w:pPr>
              <w:numPr>
                <w:ilvl w:val="0"/>
                <w:numId w:val="2"/>
              </w:numPr>
              <w:autoSpaceDE w:val="0"/>
              <w:spacing w:after="120" w:line="360" w:lineRule="auto"/>
            </w:pPr>
            <w:r>
              <w:rPr>
                <w:szCs w:val="22"/>
              </w:rPr>
              <w:t>che la mar</w:t>
            </w:r>
            <w:r>
              <w:rPr>
                <w:szCs w:val="22"/>
              </w:rPr>
              <w:t xml:space="preserve">ca da bollo da 16€ </w:t>
            </w:r>
          </w:p>
          <w:p w:rsidR="00000000" w:rsidRDefault="000601A9">
            <w:pPr>
              <w:autoSpaceDE w:val="0"/>
              <w:spacing w:after="120" w:line="360" w:lineRule="auto"/>
            </w:pPr>
            <w:r>
              <w:rPr>
                <w:szCs w:val="22"/>
              </w:rPr>
              <w:t xml:space="preserve">n…………………………................................... </w:t>
            </w:r>
          </w:p>
          <w:p w:rsidR="00000000" w:rsidRDefault="000601A9">
            <w:pPr>
              <w:autoSpaceDE w:val="0"/>
              <w:spacing w:after="120" w:line="360" w:lineRule="auto"/>
            </w:pPr>
            <w:r>
              <w:rPr>
                <w:szCs w:val="22"/>
              </w:rPr>
              <w:t>del…………………………………………………</w:t>
            </w:r>
          </w:p>
          <w:p w:rsidR="00000000" w:rsidRDefault="000601A9">
            <w:pPr>
              <w:autoSpaceDE w:val="0"/>
              <w:spacing w:after="120" w:line="360" w:lineRule="auto"/>
            </w:pPr>
            <w:r>
              <w:rPr>
                <w:szCs w:val="22"/>
              </w:rPr>
              <w:t xml:space="preserve">apposta nello spazio sottostante è stata annullata ed è utilizzata  </w:t>
            </w:r>
          </w:p>
          <w:p w:rsidR="00000000" w:rsidRDefault="000601A9">
            <w:pPr>
              <w:autoSpaceDE w:val="0"/>
              <w:spacing w:after="120" w:line="360" w:lineRule="auto"/>
              <w:jc w:val="center"/>
            </w:pPr>
            <w:r>
              <w:rPr>
                <w:b/>
                <w:szCs w:val="22"/>
                <w:u w:val="single"/>
              </w:rPr>
              <w:t xml:space="preserve">per la presentazione dell’istanza </w:t>
            </w:r>
          </w:p>
        </w:tc>
      </w:tr>
      <w:tr w:rsidR="00000000">
        <w:trPr>
          <w:jc w:val="center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601A9">
            <w:pPr>
              <w:autoSpaceDE w:val="0"/>
              <w:snapToGrid w:val="0"/>
              <w:jc w:val="center"/>
              <w:rPr>
                <w:szCs w:val="22"/>
              </w:rPr>
            </w:pPr>
          </w:p>
          <w:p w:rsidR="00000000" w:rsidRDefault="000601A9">
            <w:pPr>
              <w:autoSpaceDE w:val="0"/>
              <w:jc w:val="center"/>
              <w:rPr>
                <w:szCs w:val="22"/>
              </w:rPr>
            </w:pPr>
          </w:p>
          <w:p w:rsidR="00000000" w:rsidRDefault="000601A9">
            <w:pPr>
              <w:autoSpaceDE w:val="0"/>
              <w:jc w:val="center"/>
              <w:rPr>
                <w:szCs w:val="22"/>
              </w:rPr>
            </w:pPr>
          </w:p>
          <w:p w:rsidR="00000000" w:rsidRDefault="000601A9">
            <w:pPr>
              <w:autoSpaceDE w:val="0"/>
              <w:jc w:val="center"/>
            </w:pPr>
            <w:r>
              <w:rPr>
                <w:sz w:val="18"/>
                <w:szCs w:val="18"/>
              </w:rPr>
              <w:t>[Attaccare qui</w:t>
            </w:r>
          </w:p>
          <w:p w:rsidR="00000000" w:rsidRDefault="000601A9">
            <w:pPr>
              <w:autoSpaceDE w:val="0"/>
              <w:jc w:val="center"/>
            </w:pPr>
            <w:r>
              <w:rPr>
                <w:sz w:val="18"/>
                <w:szCs w:val="18"/>
              </w:rPr>
              <w:t>la marca da bollo</w:t>
            </w:r>
          </w:p>
          <w:p w:rsidR="00000000" w:rsidRDefault="000601A9">
            <w:pPr>
              <w:autoSpaceDE w:val="0"/>
              <w:jc w:val="center"/>
            </w:pPr>
            <w:r>
              <w:rPr>
                <w:sz w:val="18"/>
                <w:szCs w:val="18"/>
              </w:rPr>
              <w:t>ed annullarla sbarrandol</w:t>
            </w:r>
            <w:r>
              <w:rPr>
                <w:sz w:val="18"/>
                <w:szCs w:val="18"/>
              </w:rPr>
              <w:t>a</w:t>
            </w:r>
          </w:p>
          <w:p w:rsidR="00000000" w:rsidRDefault="000601A9">
            <w:pPr>
              <w:autoSpaceDE w:val="0"/>
              <w:jc w:val="center"/>
            </w:pPr>
            <w:r>
              <w:rPr>
                <w:sz w:val="18"/>
                <w:szCs w:val="18"/>
              </w:rPr>
              <w:t>con una penna]</w:t>
            </w:r>
          </w:p>
          <w:p w:rsidR="00000000" w:rsidRDefault="000601A9">
            <w:pPr>
              <w:autoSpaceDE w:val="0"/>
              <w:spacing w:before="240" w:after="120" w:line="360" w:lineRule="auto"/>
              <w:rPr>
                <w:sz w:val="18"/>
                <w:szCs w:val="18"/>
              </w:rPr>
            </w:pPr>
          </w:p>
          <w:p w:rsidR="00000000" w:rsidRDefault="000601A9">
            <w:pPr>
              <w:autoSpaceDE w:val="0"/>
              <w:spacing w:before="240" w:after="120" w:line="360" w:lineRule="auto"/>
              <w:rPr>
                <w:sz w:val="18"/>
                <w:szCs w:val="18"/>
              </w:rPr>
            </w:pPr>
          </w:p>
        </w:tc>
      </w:tr>
    </w:tbl>
    <w:p w:rsidR="00000000" w:rsidRDefault="000601A9">
      <w:pPr>
        <w:numPr>
          <w:ilvl w:val="0"/>
          <w:numId w:val="2"/>
        </w:numPr>
        <w:autoSpaceDE w:val="0"/>
        <w:spacing w:before="240" w:after="120" w:line="360" w:lineRule="auto"/>
        <w:jc w:val="both"/>
      </w:pPr>
      <w:r>
        <w:t xml:space="preserve">che si allega la presente dichiarazione all’istanza di </w:t>
      </w:r>
      <w:r>
        <w:rPr>
          <w:b/>
          <w:bCs/>
        </w:rPr>
        <w:t>assegnazione/attestazione/</w:t>
      </w:r>
      <w:r>
        <w:rPr>
          <w:b/>
          <w:bCs/>
        </w:rPr>
        <w:t>bonifica</w:t>
      </w:r>
      <w:r>
        <w:rPr>
          <w:b/>
          <w:bCs/>
        </w:rPr>
        <w:t xml:space="preserve"> della numerazione civica ed interna</w:t>
      </w:r>
      <w:r>
        <w:rPr>
          <w:b/>
          <w:bCs/>
          <w:u w:val="single"/>
        </w:rPr>
        <w:t>;</w:t>
      </w:r>
    </w:p>
    <w:p w:rsidR="00000000" w:rsidRDefault="000601A9">
      <w:pPr>
        <w:numPr>
          <w:ilvl w:val="0"/>
          <w:numId w:val="3"/>
        </w:numPr>
        <w:autoSpaceDE w:val="0"/>
        <w:spacing w:before="240" w:after="120" w:line="360" w:lineRule="auto"/>
        <w:jc w:val="both"/>
      </w:pPr>
      <w:r>
        <w:t>che l’originale della presente dichiarazione è custodito dal sottoscritto (con impegno di metterlo a disposiz</w:t>
      </w:r>
      <w:r>
        <w:t>ione per eventuali controlli e verifiche ai sensi di legge) presso:</w:t>
      </w:r>
    </w:p>
    <w:p w:rsidR="00000000" w:rsidRDefault="000601A9">
      <w:pPr>
        <w:autoSpaceDE w:val="0"/>
        <w:spacing w:before="240" w:after="120" w:line="360" w:lineRule="auto"/>
      </w:pPr>
      <w:r>
        <w:t>città ……………………………</w:t>
      </w:r>
      <w:proofErr w:type="gramStart"/>
      <w:r>
        <w:t>…….</w:t>
      </w:r>
      <w:proofErr w:type="gramEnd"/>
      <w:r>
        <w:t>.via………………………………………………………. n. ….......</w:t>
      </w:r>
    </w:p>
    <w:p w:rsidR="00000000" w:rsidRDefault="000601A9">
      <w:pPr>
        <w:numPr>
          <w:ilvl w:val="0"/>
          <w:numId w:val="3"/>
        </w:numPr>
        <w:autoSpaceDE w:val="0"/>
        <w:spacing w:before="240" w:after="120" w:line="360" w:lineRule="auto"/>
      </w:pPr>
      <w:r>
        <w:t>che si allega un documento d’identità del sottoscritto.</w:t>
      </w:r>
    </w:p>
    <w:p w:rsidR="00000000" w:rsidRDefault="000601A9">
      <w:pPr>
        <w:autoSpaceDE w:val="0"/>
        <w:spacing w:before="240" w:after="120" w:line="360" w:lineRule="auto"/>
      </w:pPr>
      <w:r>
        <w:t>Luogo e data …………………………</w:t>
      </w:r>
      <w:proofErr w:type="gramStart"/>
      <w:r>
        <w:t>…….</w:t>
      </w:r>
      <w:proofErr w:type="gramEnd"/>
      <w:r>
        <w:t>.</w:t>
      </w:r>
    </w:p>
    <w:p w:rsidR="000601A9" w:rsidRDefault="000601A9" w:rsidP="000601A9">
      <w:pPr>
        <w:autoSpaceDE w:val="0"/>
        <w:spacing w:before="240" w:after="120" w:line="360" w:lineRule="auto"/>
        <w:jc w:val="right"/>
      </w:pPr>
      <w:bookmarkStart w:id="0" w:name="_GoBack"/>
      <w:bookmarkEnd w:id="0"/>
      <w:r>
        <w:t>Firma ________________________</w:t>
      </w:r>
    </w:p>
    <w:p w:rsidR="00000000" w:rsidRDefault="000601A9">
      <w:pPr>
        <w:autoSpaceDE w:val="0"/>
        <w:spacing w:before="240" w:after="120" w:line="360" w:lineRule="auto"/>
        <w:jc w:val="right"/>
      </w:pPr>
      <w:r>
        <w:t>Firma del Dichiarante</w:t>
      </w:r>
    </w:p>
    <w:sectPr w:rsidR="00000000">
      <w:pgSz w:w="11906" w:h="16838"/>
      <w:pgMar w:top="510" w:right="720" w:bottom="510" w:left="720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01A9">
      <w:r>
        <w:separator/>
      </w:r>
    </w:p>
  </w:endnote>
  <w:endnote w:type="continuationSeparator" w:id="0">
    <w:p w:rsidR="00000000" w:rsidRDefault="000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01A9">
      <w:r>
        <w:separator/>
      </w:r>
    </w:p>
  </w:footnote>
  <w:footnote w:type="continuationSeparator" w:id="0">
    <w:p w:rsidR="00000000" w:rsidRDefault="000601A9">
      <w:r>
        <w:continuationSeparator/>
      </w:r>
    </w:p>
  </w:footnote>
  <w:footnote w:id="1">
    <w:p w:rsidR="00000000" w:rsidRDefault="000601A9">
      <w:pPr>
        <w:autoSpaceDE w:val="0"/>
        <w:spacing w:before="240" w:after="120" w:line="360" w:lineRule="auto"/>
      </w:pPr>
      <w:r>
        <w:rPr>
          <w:rStyle w:val="Caratterinotaapidipagina"/>
          <w:rFonts w:ascii="Liberation Serif" w:hAnsi="Liberation Serif"/>
        </w:rPr>
        <w:footnoteRef/>
      </w:r>
      <w:r>
        <w:rPr>
          <w:rFonts w:eastAsia="Arial"/>
          <w:sz w:val="18"/>
          <w:szCs w:val="18"/>
        </w:rPr>
        <w:tab/>
        <w:t xml:space="preserve">                     </w:t>
      </w:r>
      <w:r>
        <w:rPr>
          <w:rFonts w:eastAsia="Arial"/>
          <w:sz w:val="18"/>
          <w:szCs w:val="18"/>
        </w:rPr>
        <w:t xml:space="preserve"> </w:t>
      </w:r>
      <w:r>
        <w:rPr>
          <w:sz w:val="18"/>
          <w:szCs w:val="18"/>
        </w:rPr>
        <w:t>La presente dichiarazione, scansionata e firmata digitalmente, deve essere inviata in modalità telematica</w:t>
      </w:r>
    </w:p>
    <w:p w:rsidR="00000000" w:rsidRDefault="000601A9">
      <w:pPr>
        <w:pStyle w:val="Testonotaapidipagina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9"/>
    <w:rsid w:val="0006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20D51C8"/>
  <w15:chartTrackingRefBased/>
  <w15:docId w15:val="{5E6E9A1E-7D71-4AD3-8182-7159F1A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2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pageBreakBefore/>
      <w:widowControl w:val="0"/>
      <w:numPr>
        <w:numId w:val="1"/>
      </w:numPr>
      <w:pBdr>
        <w:top w:val="single" w:sz="4" w:space="5" w:color="000000"/>
        <w:left w:val="single" w:sz="4" w:space="5" w:color="000000"/>
        <w:bottom w:val="single" w:sz="4" w:space="5" w:color="000000"/>
        <w:right w:val="single" w:sz="4" w:space="5" w:color="000000"/>
      </w:pBdr>
      <w:spacing w:before="240" w:after="60"/>
      <w:ind w:left="142" w:right="140" w:firstLine="0"/>
      <w:jc w:val="center"/>
      <w:outlineLvl w:val="0"/>
    </w:pPr>
    <w:rPr>
      <w:b/>
      <w:kern w:val="2"/>
      <w:sz w:val="3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 w:val="0"/>
      <w:jc w:val="center"/>
      <w:outlineLvl w:val="1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customStyle="1" w:styleId="TestonotaapidipaginaCarattere">
    <w:name w:val="Testo nota a piè di pagina Carattere"/>
    <w:rPr>
      <w:rFonts w:ascii="Arial" w:hAnsi="Arial" w:cs="Arial"/>
      <w:lang w:eastAsia="zh-CN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  <w:lang w:eastAsia="zh-CN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4">
    <w:name w:val="Titolo4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 Unicode MS"/>
    </w:rPr>
  </w:style>
  <w:style w:type="paragraph" w:customStyle="1" w:styleId="Titolo3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rimariga">
    <w:name w:val="Prima riga"/>
    <w:basedOn w:val="Normale"/>
    <w:pPr>
      <w:widowControl w:val="0"/>
      <w:tabs>
        <w:tab w:val="right" w:pos="7938"/>
      </w:tabs>
      <w:spacing w:before="1800" w:after="120"/>
    </w:pPr>
    <w:rPr>
      <w:szCs w:val="20"/>
    </w:rPr>
  </w:style>
  <w:style w:type="paragraph" w:customStyle="1" w:styleId="Prot-data">
    <w:name w:val="Prot-data"/>
    <w:basedOn w:val="Normale"/>
    <w:pPr>
      <w:widowControl w:val="0"/>
      <w:tabs>
        <w:tab w:val="right" w:pos="9072"/>
      </w:tabs>
      <w:spacing w:after="120"/>
      <w:jc w:val="both"/>
    </w:pPr>
    <w:rPr>
      <w:szCs w:val="20"/>
    </w:rPr>
  </w:style>
  <w:style w:type="paragraph" w:customStyle="1" w:styleId="Oggetto">
    <w:name w:val="Oggetto"/>
    <w:basedOn w:val="Prot-data"/>
    <w:pPr>
      <w:tabs>
        <w:tab w:val="clear" w:pos="9072"/>
      </w:tabs>
      <w:spacing w:before="360" w:after="360"/>
      <w:ind w:left="567"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fer\Dati%20applicazioni\Microsoft\Modelli\UO_PRG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UO_PRG.dot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marfer</dc:creator>
  <cp:keywords/>
  <cp:lastModifiedBy>Daniela.Dagata</cp:lastModifiedBy>
  <cp:revision>2</cp:revision>
  <cp:lastPrinted>2020-10-29T08:06:00Z</cp:lastPrinted>
  <dcterms:created xsi:type="dcterms:W3CDTF">2025-04-29T15:44:00Z</dcterms:created>
  <dcterms:modified xsi:type="dcterms:W3CDTF">2025-04-29T15:44:00Z</dcterms:modified>
</cp:coreProperties>
</file>